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561246"/>
    <w:p w14:paraId="14965C74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Pr="007F4D97">
        <w:rPr>
          <w:rFonts w:ascii="Times New Roman" w:eastAsia="Times New Roman" w:hAnsi="Times New Roman" w:cs="Times New Roman"/>
          <w:sz w:val="24"/>
          <w:szCs w:val="20"/>
        </w:rPr>
        <w:instrText xml:space="preserve"> SEQ CHAPTER \h \r 1</w:instrText>
      </w:r>
      <w:r w:rsidRPr="007F4D9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7F4D97">
        <w:rPr>
          <w:rFonts w:ascii="Times New Roman" w:eastAsia="Times New Roman" w:hAnsi="Times New Roman" w:cs="Times New Roman"/>
          <w:b/>
          <w:sz w:val="24"/>
          <w:szCs w:val="20"/>
        </w:rPr>
        <w:t>UNITED STATES DISTRICT COURT</w:t>
      </w:r>
    </w:p>
    <w:p w14:paraId="676589EE" w14:textId="1893E756" w:rsidR="007F4D97" w:rsidRPr="007F4D97" w:rsidRDefault="005A54E3" w:rsidP="007F4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WESTERN</w:t>
      </w:r>
      <w:r w:rsidR="007F4D97" w:rsidRPr="007F4D97">
        <w:rPr>
          <w:rFonts w:ascii="Times New Roman" w:eastAsia="Times New Roman" w:hAnsi="Times New Roman" w:cs="Times New Roman"/>
          <w:b/>
          <w:sz w:val="24"/>
          <w:szCs w:val="20"/>
        </w:rPr>
        <w:t xml:space="preserve"> DISTRICT OF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TENNESSEE</w:t>
      </w:r>
    </w:p>
    <w:p w14:paraId="3D696DB7" w14:textId="6D3836E0" w:rsidR="007F4D97" w:rsidRPr="007F4D97" w:rsidRDefault="005A54E3" w:rsidP="007F4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WESTERN</w:t>
      </w:r>
      <w:r w:rsidR="007F4D97" w:rsidRPr="007F4D97">
        <w:rPr>
          <w:rFonts w:ascii="Times New Roman" w:eastAsia="Times New Roman" w:hAnsi="Times New Roman" w:cs="Times New Roman"/>
          <w:b/>
          <w:sz w:val="24"/>
          <w:szCs w:val="20"/>
        </w:rPr>
        <w:t xml:space="preserve"> DIVISION</w:t>
      </w:r>
    </w:p>
    <w:p w14:paraId="10A2E1CC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3BCFA31" w14:textId="607C0895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0562829"/>
      <w:r w:rsidRPr="007F4D97">
        <w:rPr>
          <w:rFonts w:ascii="Times New Roman" w:eastAsia="Times New Roman" w:hAnsi="Times New Roman" w:cs="Times New Roman"/>
          <w:b/>
          <w:sz w:val="24"/>
          <w:szCs w:val="20"/>
        </w:rPr>
        <w:t>CASE NO. XX-XXXXX</w:t>
      </w:r>
    </w:p>
    <w:bookmarkEnd w:id="1"/>
    <w:p w14:paraId="13D714A7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bookmarkEnd w:id="0"/>
    <w:p w14:paraId="3D3FFEE5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b/>
          <w:bCs/>
          <w:sz w:val="24"/>
          <w:szCs w:val="20"/>
        </w:rPr>
        <w:t>XXXXX,</w:t>
      </w:r>
    </w:p>
    <w:p w14:paraId="5B2261D2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510F8BD5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iCs/>
          <w:sz w:val="24"/>
          <w:szCs w:val="20"/>
        </w:rPr>
        <w:t>Plaintiff</w:t>
      </w:r>
      <w:r w:rsidRPr="007F4D97">
        <w:rPr>
          <w:rFonts w:ascii="Times New Roman" w:eastAsia="Times New Roman" w:hAnsi="Times New Roman" w:cs="Times New Roman"/>
          <w:sz w:val="24"/>
          <w:szCs w:val="20"/>
        </w:rPr>
        <w:t>,</w:t>
      </w:r>
    </w:p>
    <w:p w14:paraId="5C743C59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sz w:val="24"/>
          <w:szCs w:val="20"/>
        </w:rPr>
        <w:t>v.</w:t>
      </w:r>
    </w:p>
    <w:p w14:paraId="723C1798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620654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b/>
          <w:caps/>
          <w:sz w:val="24"/>
          <w:szCs w:val="20"/>
        </w:rPr>
        <w:t>YYYYY,</w:t>
      </w:r>
    </w:p>
    <w:p w14:paraId="79996B66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14:paraId="0DBA32AD" w14:textId="77777777" w:rsidR="007F4D97" w:rsidRPr="007F4D97" w:rsidRDefault="007F4D97" w:rsidP="007F4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sz w:val="24"/>
          <w:szCs w:val="20"/>
        </w:rPr>
        <w:tab/>
      </w:r>
      <w:r w:rsidRPr="007F4D97">
        <w:rPr>
          <w:rFonts w:ascii="Times New Roman" w:eastAsia="Times New Roman" w:hAnsi="Times New Roman" w:cs="Times New Roman"/>
          <w:iCs/>
          <w:sz w:val="24"/>
          <w:szCs w:val="20"/>
        </w:rPr>
        <w:t>Defendant.</w:t>
      </w:r>
    </w:p>
    <w:p w14:paraId="3B36CBD3" w14:textId="77777777" w:rsidR="007F4D97" w:rsidRPr="007F4D97" w:rsidRDefault="007F4D97" w:rsidP="007F4D9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D97">
        <w:rPr>
          <w:rFonts w:ascii="Times New Roman" w:eastAsia="Times New Roman" w:hAnsi="Times New Roman" w:cs="Times New Roman"/>
          <w:sz w:val="24"/>
          <w:szCs w:val="20"/>
        </w:rPr>
        <w:t>________________________________/</w:t>
      </w:r>
    </w:p>
    <w:p w14:paraId="17A7F249" w14:textId="77777777" w:rsidR="001834D8" w:rsidRPr="00392AF3" w:rsidRDefault="0001604B" w:rsidP="001834D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AF3">
        <w:rPr>
          <w:rFonts w:ascii="Times New Roman" w:hAnsi="Times New Roman" w:cs="Times New Roman"/>
          <w:b/>
          <w:bCs/>
          <w:sz w:val="24"/>
          <w:szCs w:val="24"/>
          <w:u w:val="single"/>
        </w:rPr>
        <w:t>JOINT TRIAL PLAN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945"/>
        <w:gridCol w:w="4405"/>
      </w:tblGrid>
      <w:tr w:rsidR="007077DA" w14:paraId="0AFD3254" w14:textId="77777777" w:rsidTr="007F4D9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3966068" w14:textId="24C02EC0" w:rsidR="007077DA" w:rsidRDefault="00812C79" w:rsidP="001834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Statements</w:t>
            </w:r>
          </w:p>
        </w:tc>
      </w:tr>
      <w:tr w:rsidR="0001604B" w14:paraId="7DD2826C" w14:textId="77777777" w:rsidTr="00812C79">
        <w:tc>
          <w:tcPr>
            <w:tcW w:w="4945" w:type="dxa"/>
          </w:tcPr>
          <w:p w14:paraId="2E806B00" w14:textId="675A360F" w:rsidR="0001604B" w:rsidRDefault="00812C79" w:rsidP="00812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Plaintiff’s Opening Statement (estimated time)</w:t>
            </w:r>
          </w:p>
        </w:tc>
        <w:tc>
          <w:tcPr>
            <w:tcW w:w="4405" w:type="dxa"/>
          </w:tcPr>
          <w:p w14:paraId="0F95B878" w14:textId="261E7032" w:rsidR="0001604B" w:rsidRDefault="007F4D97" w:rsidP="00812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9D4B14">
              <w:rPr>
                <w:rFonts w:ascii="Times New Roman" w:hAnsi="Times New Roman" w:cs="Times New Roman"/>
                <w:sz w:val="24"/>
                <w:szCs w:val="24"/>
              </w:rPr>
              <w:t xml:space="preserve">minutes </w:t>
            </w:r>
          </w:p>
        </w:tc>
      </w:tr>
      <w:tr w:rsidR="0001604B" w14:paraId="242A8262" w14:textId="77777777" w:rsidTr="00812C79">
        <w:tc>
          <w:tcPr>
            <w:tcW w:w="4945" w:type="dxa"/>
          </w:tcPr>
          <w:p w14:paraId="0FE2573B" w14:textId="0418F649" w:rsidR="0001604B" w:rsidRDefault="00812C79" w:rsidP="001834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Defendant’s Opening Statement (estimated time)</w:t>
            </w:r>
          </w:p>
        </w:tc>
        <w:tc>
          <w:tcPr>
            <w:tcW w:w="4405" w:type="dxa"/>
          </w:tcPr>
          <w:p w14:paraId="79393EC8" w14:textId="17BAAAFF" w:rsidR="0001604B" w:rsidRDefault="007F4D97" w:rsidP="00812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9D4B14">
              <w:rPr>
                <w:rFonts w:ascii="Times New Roman" w:hAnsi="Times New Roman" w:cs="Times New Roman"/>
                <w:sz w:val="24"/>
                <w:szCs w:val="24"/>
              </w:rPr>
              <w:t xml:space="preserve">minutes  </w:t>
            </w:r>
          </w:p>
        </w:tc>
      </w:tr>
    </w:tbl>
    <w:p w14:paraId="4BF1C436" w14:textId="77777777" w:rsidR="001834D8" w:rsidRDefault="001834D8" w:rsidP="00FE5A1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1599"/>
        <w:gridCol w:w="1530"/>
        <w:gridCol w:w="1539"/>
        <w:gridCol w:w="1343"/>
        <w:gridCol w:w="1343"/>
      </w:tblGrid>
      <w:tr w:rsidR="00EE1E96" w14:paraId="53091E75" w14:textId="77777777" w:rsidTr="007F4D97">
        <w:tc>
          <w:tcPr>
            <w:tcW w:w="9350" w:type="dxa"/>
            <w:gridSpan w:val="6"/>
            <w:shd w:val="clear" w:color="auto" w:fill="D9D9D9" w:themeFill="background1" w:themeFillShade="D9"/>
          </w:tcPr>
          <w:p w14:paraId="0BC300FA" w14:textId="362BDAEB" w:rsidR="00EE1E96" w:rsidRDefault="00EE1E96" w:rsidP="001834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Plaintiff’s Witnesses</w:t>
            </w:r>
          </w:p>
        </w:tc>
      </w:tr>
      <w:tr w:rsidR="00EE1E96" w14:paraId="7F83D815" w14:textId="77777777" w:rsidTr="007F4D97">
        <w:trPr>
          <w:trHeight w:val="473"/>
        </w:trPr>
        <w:tc>
          <w:tcPr>
            <w:tcW w:w="1996" w:type="dxa"/>
            <w:vMerge w:val="restart"/>
            <w:shd w:val="clear" w:color="auto" w:fill="D9D9D9" w:themeFill="background1" w:themeFillShade="D9"/>
          </w:tcPr>
          <w:p w14:paraId="1FE24BB8" w14:textId="1D0FCBBC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Witness (in proposed sequence)</w:t>
            </w:r>
          </w:p>
        </w:tc>
        <w:tc>
          <w:tcPr>
            <w:tcW w:w="1599" w:type="dxa"/>
            <w:vMerge w:val="restart"/>
            <w:shd w:val="clear" w:color="auto" w:fill="D9D9D9" w:themeFill="background1" w:themeFillShade="D9"/>
          </w:tcPr>
          <w:p w14:paraId="477F83D2" w14:textId="4CEBC5F5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to Party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01F0EF0D" w14:textId="2FBB515A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Live/ Depo/ Video</w:t>
            </w:r>
          </w:p>
        </w:tc>
        <w:tc>
          <w:tcPr>
            <w:tcW w:w="4225" w:type="dxa"/>
            <w:gridSpan w:val="3"/>
            <w:shd w:val="clear" w:color="auto" w:fill="D9D9D9" w:themeFill="background1" w:themeFillShade="D9"/>
          </w:tcPr>
          <w:p w14:paraId="4CC36844" w14:textId="6B1497D5" w:rsidR="00EE1E96" w:rsidRDefault="00BC7251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Estimate for</w:t>
            </w:r>
          </w:p>
        </w:tc>
      </w:tr>
      <w:tr w:rsidR="00EE1E96" w14:paraId="530DE59E" w14:textId="77777777" w:rsidTr="007F4D97">
        <w:trPr>
          <w:trHeight w:val="472"/>
        </w:trPr>
        <w:tc>
          <w:tcPr>
            <w:tcW w:w="1996" w:type="dxa"/>
            <w:vMerge/>
            <w:shd w:val="clear" w:color="auto" w:fill="D9D9D9" w:themeFill="background1" w:themeFillShade="D9"/>
          </w:tcPr>
          <w:p w14:paraId="143B0AC7" w14:textId="7777777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D9D9D9" w:themeFill="background1" w:themeFillShade="D9"/>
          </w:tcPr>
          <w:p w14:paraId="381931CF" w14:textId="7777777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14:paraId="3998B0E9" w14:textId="7777777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14:paraId="09363059" w14:textId="10E0426D" w:rsidR="00EE1E96" w:rsidRDefault="00BC7251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EE97C6D" w14:textId="6921C836" w:rsidR="00EE1E96" w:rsidRDefault="00BC7251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1C7A4E6" w14:textId="6D6208A1" w:rsidR="00EE1E96" w:rsidRDefault="00BC7251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FE5A15">
              <w:rPr>
                <w:rFonts w:ascii="Times New Roman" w:hAnsi="Times New Roman" w:cs="Times New Roman"/>
                <w:sz w:val="24"/>
                <w:szCs w:val="24"/>
              </w:rPr>
              <w:t>buttal</w:t>
            </w:r>
          </w:p>
        </w:tc>
      </w:tr>
      <w:tr w:rsidR="00EE1E96" w14:paraId="1E3399D6" w14:textId="77777777" w:rsidTr="00FE5A15">
        <w:tc>
          <w:tcPr>
            <w:tcW w:w="1996" w:type="dxa"/>
          </w:tcPr>
          <w:p w14:paraId="0005A69A" w14:textId="781C8C86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3D516EB" w14:textId="50917AB0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DD1F52" w14:textId="490143C3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E076E6C" w14:textId="3DD25485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E23F2B7" w14:textId="1556CBBA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42302EA" w14:textId="3D7A3BD9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96" w14:paraId="578B5E82" w14:textId="77777777" w:rsidTr="00FE5A15">
        <w:tc>
          <w:tcPr>
            <w:tcW w:w="1996" w:type="dxa"/>
          </w:tcPr>
          <w:p w14:paraId="3CA15D84" w14:textId="50F68731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58D6254" w14:textId="728AC6B8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01EE08" w14:textId="25EF909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115879E" w14:textId="32A95A0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20082A7" w14:textId="7A47E1AB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8A11ABB" w14:textId="7777777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96" w14:paraId="731791BA" w14:textId="77777777" w:rsidTr="00FE5A15">
        <w:tc>
          <w:tcPr>
            <w:tcW w:w="1996" w:type="dxa"/>
          </w:tcPr>
          <w:p w14:paraId="18B594B2" w14:textId="2D0731FE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916209F" w14:textId="51E082CF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EE30D4" w14:textId="51D0C9F4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CD41047" w14:textId="696B3B5A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E8156C6" w14:textId="3B2A8634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2EAC1BF" w14:textId="1CAD3081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96" w14:paraId="78F404FE" w14:textId="77777777" w:rsidTr="00FE5A15">
        <w:tc>
          <w:tcPr>
            <w:tcW w:w="1996" w:type="dxa"/>
          </w:tcPr>
          <w:p w14:paraId="6A3E8880" w14:textId="6A0C8DBB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C07811F" w14:textId="7F22831B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F16E4F" w14:textId="73AAEBBC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721A3D7" w14:textId="2862DC52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0975276" w14:textId="3FF15551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8434D29" w14:textId="08159B3E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96" w14:paraId="63691EAA" w14:textId="77777777" w:rsidTr="00FE5A15">
        <w:tc>
          <w:tcPr>
            <w:tcW w:w="1996" w:type="dxa"/>
          </w:tcPr>
          <w:p w14:paraId="11E51025" w14:textId="065A68A6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BA906D4" w14:textId="2C24443B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77AD03" w14:textId="2760157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0351632" w14:textId="32BA1262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FA1484A" w14:textId="240A1AFD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95F2DB4" w14:textId="738A8480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195B38B1" w14:textId="77777777" w:rsidTr="00FE5A15">
        <w:tc>
          <w:tcPr>
            <w:tcW w:w="1996" w:type="dxa"/>
          </w:tcPr>
          <w:p w14:paraId="715AB178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F574653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31B034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7416A66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39B84AD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03DAE79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7D928DD6" w14:textId="77777777" w:rsidTr="00FE5A15">
        <w:tc>
          <w:tcPr>
            <w:tcW w:w="1996" w:type="dxa"/>
          </w:tcPr>
          <w:p w14:paraId="4827E117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CF2FE68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16A775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6D231EE0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7645C60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038C962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0B895949" w14:textId="77777777" w:rsidTr="00FE5A15">
        <w:tc>
          <w:tcPr>
            <w:tcW w:w="1996" w:type="dxa"/>
          </w:tcPr>
          <w:p w14:paraId="5EB5276C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6B646A7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C16E80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CB90BAE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201CA55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9BBFA98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0C3933D9" w14:textId="77777777" w:rsidTr="00FE5A15">
        <w:tc>
          <w:tcPr>
            <w:tcW w:w="1996" w:type="dxa"/>
          </w:tcPr>
          <w:p w14:paraId="50540EE0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3CB8D34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F4D7F5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60DCA91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A20DA31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95F6882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96" w14:paraId="005B067A" w14:textId="77777777" w:rsidTr="00FE5A15">
        <w:tc>
          <w:tcPr>
            <w:tcW w:w="1996" w:type="dxa"/>
          </w:tcPr>
          <w:p w14:paraId="234EB3C5" w14:textId="44F39308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D535AF2" w14:textId="76F8E199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D4A93E" w14:textId="34E60274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66D7341" w14:textId="6A2BFF17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FEB8C9B" w14:textId="5F2D5BEA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A7E0A38" w14:textId="556D5A48" w:rsidR="00EE1E96" w:rsidRDefault="00EE1E96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0FDEAA29" w14:textId="77777777" w:rsidTr="00FE5A15">
        <w:tc>
          <w:tcPr>
            <w:tcW w:w="1996" w:type="dxa"/>
          </w:tcPr>
          <w:p w14:paraId="04DC039B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78314BF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BFA925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5C8CE67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3A316B6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2AB4764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0A1165B5" w14:textId="77777777" w:rsidTr="00FE5A15">
        <w:tc>
          <w:tcPr>
            <w:tcW w:w="1996" w:type="dxa"/>
          </w:tcPr>
          <w:p w14:paraId="6F97E5AD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152FE95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FD60C9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E76E3E0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210CE96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9D20B88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557F0E7E" w14:textId="77777777" w:rsidTr="00FE5A15">
        <w:tc>
          <w:tcPr>
            <w:tcW w:w="1996" w:type="dxa"/>
          </w:tcPr>
          <w:p w14:paraId="6CD9E822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EAB4E91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F21860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E9DCC8E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6BD2779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1A01629" w14:textId="77777777" w:rsidR="007F4D97" w:rsidRDefault="007F4D97" w:rsidP="00EE1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12336" w14:textId="6F3EAAE9" w:rsidR="001834D8" w:rsidRDefault="001834D8" w:rsidP="00183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4FCA9" w14:textId="77777777" w:rsidR="007F4D97" w:rsidRDefault="007F4D97" w:rsidP="00183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1684"/>
        <w:gridCol w:w="1530"/>
        <w:gridCol w:w="1530"/>
        <w:gridCol w:w="1350"/>
        <w:gridCol w:w="1345"/>
      </w:tblGrid>
      <w:tr w:rsidR="007C7A35" w14:paraId="697423EE" w14:textId="77777777" w:rsidTr="007F4D97">
        <w:tc>
          <w:tcPr>
            <w:tcW w:w="9350" w:type="dxa"/>
            <w:gridSpan w:val="6"/>
            <w:shd w:val="clear" w:color="auto" w:fill="D9D9D9" w:themeFill="background1" w:themeFillShade="D9"/>
          </w:tcPr>
          <w:p w14:paraId="01991981" w14:textId="3A85A23D" w:rsidR="007C7A35" w:rsidRDefault="007C7A35" w:rsidP="001834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Defendant’s Witnesses</w:t>
            </w:r>
          </w:p>
        </w:tc>
      </w:tr>
      <w:tr w:rsidR="007C7A35" w14:paraId="05F854C3" w14:textId="77777777" w:rsidTr="007F4D97">
        <w:trPr>
          <w:trHeight w:val="638"/>
        </w:trPr>
        <w:tc>
          <w:tcPr>
            <w:tcW w:w="1911" w:type="dxa"/>
            <w:vMerge w:val="restart"/>
            <w:shd w:val="clear" w:color="auto" w:fill="D9D9D9" w:themeFill="background1" w:themeFillShade="D9"/>
          </w:tcPr>
          <w:p w14:paraId="279358E6" w14:textId="2C6C146D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Witness (in proposed sequence)</w:t>
            </w:r>
          </w:p>
        </w:tc>
        <w:tc>
          <w:tcPr>
            <w:tcW w:w="1684" w:type="dxa"/>
            <w:vMerge w:val="restart"/>
            <w:shd w:val="clear" w:color="auto" w:fill="D9D9D9" w:themeFill="background1" w:themeFillShade="D9"/>
          </w:tcPr>
          <w:p w14:paraId="5AC64306" w14:textId="495862E1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to Party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0306245C" w14:textId="5ED61DF0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Live/ Depo/ Video</w:t>
            </w:r>
          </w:p>
        </w:tc>
        <w:tc>
          <w:tcPr>
            <w:tcW w:w="4225" w:type="dxa"/>
            <w:gridSpan w:val="3"/>
            <w:shd w:val="clear" w:color="auto" w:fill="D9D9D9" w:themeFill="background1" w:themeFillShade="D9"/>
          </w:tcPr>
          <w:p w14:paraId="277671CC" w14:textId="2919DC48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Estimate for </w:t>
            </w:r>
          </w:p>
        </w:tc>
      </w:tr>
      <w:tr w:rsidR="007C7A35" w14:paraId="41FA4F0C" w14:textId="77777777" w:rsidTr="007F4D97">
        <w:trPr>
          <w:trHeight w:val="637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46B09A7A" w14:textId="77777777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D9D9D9" w:themeFill="background1" w:themeFillShade="D9"/>
          </w:tcPr>
          <w:p w14:paraId="0023057A" w14:textId="77777777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14:paraId="5A95D3EA" w14:textId="77777777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3709DD3E" w14:textId="432B71A4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07959BC" w14:textId="5F9CC367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0EF937F" w14:textId="00AC316B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Rebuttal</w:t>
            </w:r>
          </w:p>
        </w:tc>
      </w:tr>
      <w:tr w:rsidR="007C7A35" w14:paraId="4A91D47B" w14:textId="77777777" w:rsidTr="00C00064">
        <w:tc>
          <w:tcPr>
            <w:tcW w:w="1911" w:type="dxa"/>
          </w:tcPr>
          <w:p w14:paraId="22D8726A" w14:textId="3E2A61F2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4AA2179" w14:textId="6145646C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D31E68" w14:textId="06360408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427ADC" w14:textId="79A691D8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702629" w14:textId="6FB47983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6574BD5F" w14:textId="6C32B0C5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A35" w14:paraId="3ED48240" w14:textId="77777777" w:rsidTr="00C00064">
        <w:tc>
          <w:tcPr>
            <w:tcW w:w="1911" w:type="dxa"/>
          </w:tcPr>
          <w:p w14:paraId="57914CE5" w14:textId="6F51F98B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C3FE1B4" w14:textId="5B5BE44B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C2A18A" w14:textId="0F195EF0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BBFB61" w14:textId="16C1424E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A7A6AF" w14:textId="3BDC8AAF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2B25785" w14:textId="7AFC4B2A" w:rsidR="007C7A35" w:rsidRDefault="007C7A35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146038D2" w14:textId="77777777" w:rsidTr="00C00064">
        <w:tc>
          <w:tcPr>
            <w:tcW w:w="1911" w:type="dxa"/>
          </w:tcPr>
          <w:p w14:paraId="1883D862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510E472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18AFC6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1C07EA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684C57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4455F28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5584072D" w14:textId="77777777" w:rsidTr="00C00064">
        <w:tc>
          <w:tcPr>
            <w:tcW w:w="1911" w:type="dxa"/>
          </w:tcPr>
          <w:p w14:paraId="70CFF0AE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45147C2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3AC3C0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749AB5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5FD244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D12639B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43B8EF5E" w14:textId="77777777" w:rsidTr="00C00064">
        <w:tc>
          <w:tcPr>
            <w:tcW w:w="1911" w:type="dxa"/>
          </w:tcPr>
          <w:p w14:paraId="3BCEA285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13DA070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408D2E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74E2CC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2D7D38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229AC03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447119B1" w14:textId="77777777" w:rsidTr="00C00064">
        <w:tc>
          <w:tcPr>
            <w:tcW w:w="1911" w:type="dxa"/>
          </w:tcPr>
          <w:p w14:paraId="5FF84E72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3E64E05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4BFC9E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271B55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504EDD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5EE5CF6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97" w14:paraId="6E81BAE9" w14:textId="77777777" w:rsidTr="00C00064">
        <w:tc>
          <w:tcPr>
            <w:tcW w:w="1911" w:type="dxa"/>
          </w:tcPr>
          <w:p w14:paraId="3E0982D9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DED8CD6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40A496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F70D32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C21700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BF91AB1" w14:textId="77777777" w:rsidR="007F4D97" w:rsidRDefault="007F4D97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01" w14:paraId="37298370" w14:textId="77777777" w:rsidTr="00C00064">
        <w:tc>
          <w:tcPr>
            <w:tcW w:w="1911" w:type="dxa"/>
          </w:tcPr>
          <w:p w14:paraId="362F1367" w14:textId="0C2F8185" w:rsidR="00957C01" w:rsidRDefault="00957C01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7081F2C" w14:textId="6313DDC4" w:rsidR="00957C01" w:rsidRDefault="00957C01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A0C323" w14:textId="4A1D5A09" w:rsidR="00957C01" w:rsidRDefault="00957C01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6ADBA0" w14:textId="2E35341F" w:rsidR="00957C01" w:rsidRDefault="00957C01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784EA9" w14:textId="36DF43B4" w:rsidR="00957C01" w:rsidRDefault="00957C01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B6E7273" w14:textId="77777777" w:rsidR="00957C01" w:rsidRDefault="00957C01" w:rsidP="007C7A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940E6" w14:textId="08F89DD6" w:rsidR="007C7A35" w:rsidRDefault="007C7A35" w:rsidP="00183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945"/>
        <w:gridCol w:w="4405"/>
      </w:tblGrid>
      <w:tr w:rsidR="00F221A6" w14:paraId="2F788DB7" w14:textId="77777777" w:rsidTr="007F4D9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82C1D9A" w14:textId="05B47711" w:rsidR="00F221A6" w:rsidRDefault="00F221A6" w:rsidP="00CF51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 Arguments</w:t>
            </w:r>
          </w:p>
        </w:tc>
      </w:tr>
      <w:tr w:rsidR="00F221A6" w14:paraId="25377393" w14:textId="77777777" w:rsidTr="00CF518E">
        <w:tc>
          <w:tcPr>
            <w:tcW w:w="4945" w:type="dxa"/>
          </w:tcPr>
          <w:p w14:paraId="3EE1671E" w14:textId="7FDEC406" w:rsidR="00F221A6" w:rsidRDefault="00F221A6" w:rsidP="00CF5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Plaintiff’s </w:t>
            </w:r>
            <w:r w:rsidR="00391292">
              <w:rPr>
                <w:rFonts w:ascii="Times New Roman" w:hAnsi="Times New Roman" w:cs="Times New Roman"/>
                <w:sz w:val="24"/>
                <w:szCs w:val="24"/>
              </w:rPr>
              <w:t>closing argument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(estimated time)</w:t>
            </w:r>
          </w:p>
        </w:tc>
        <w:tc>
          <w:tcPr>
            <w:tcW w:w="4405" w:type="dxa"/>
          </w:tcPr>
          <w:p w14:paraId="683DC83B" w14:textId="13B1123B" w:rsidR="00F221A6" w:rsidRDefault="007F4D97" w:rsidP="00CF5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221A6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</w:tr>
      <w:tr w:rsidR="00F221A6" w14:paraId="3054A124" w14:textId="77777777" w:rsidTr="00CF518E">
        <w:tc>
          <w:tcPr>
            <w:tcW w:w="4945" w:type="dxa"/>
          </w:tcPr>
          <w:p w14:paraId="5B5996B5" w14:textId="30CD5D4C" w:rsidR="00F221A6" w:rsidRDefault="00F221A6" w:rsidP="003912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Defendant’s </w:t>
            </w:r>
            <w:r w:rsidR="00391292">
              <w:rPr>
                <w:rFonts w:ascii="Times New Roman" w:hAnsi="Times New Roman" w:cs="Times New Roman"/>
                <w:sz w:val="24"/>
                <w:szCs w:val="24"/>
              </w:rPr>
              <w:t>closing argument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(estimated time)</w:t>
            </w:r>
          </w:p>
        </w:tc>
        <w:tc>
          <w:tcPr>
            <w:tcW w:w="4405" w:type="dxa"/>
          </w:tcPr>
          <w:p w14:paraId="16F78276" w14:textId="75F18F03" w:rsidR="00F221A6" w:rsidRDefault="007F4D97" w:rsidP="00CF5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91292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</w:tr>
    </w:tbl>
    <w:p w14:paraId="44CBC407" w14:textId="70F81BD1" w:rsidR="00F221A6" w:rsidRDefault="00F221A6" w:rsidP="001A4F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502206" w14:textId="3D1BE76D" w:rsidR="001A4F89" w:rsidRDefault="001A4F89" w:rsidP="001A4F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matters that may affect the course of trial:</w:t>
      </w:r>
    </w:p>
    <w:p w14:paraId="0EF2C950" w14:textId="1321B458" w:rsidR="001A4F89" w:rsidRDefault="001A4F89" w:rsidP="001A4F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1042E1" w14:textId="4F08616C" w:rsidR="001A4F89" w:rsidRDefault="001A4F89" w:rsidP="001A4F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Summation of the total time allocated in the trial plan: </w:t>
      </w:r>
    </w:p>
    <w:p w14:paraId="6A1B0C12" w14:textId="77777777" w:rsidR="001A4F89" w:rsidRPr="001834D8" w:rsidRDefault="001A4F89" w:rsidP="001A4F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A4F89" w:rsidRPr="001834D8" w:rsidSect="0058515E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2BB0" w14:textId="77777777" w:rsidR="0058515E" w:rsidRDefault="0058515E" w:rsidP="0058515E">
      <w:pPr>
        <w:spacing w:after="0" w:line="240" w:lineRule="auto"/>
      </w:pPr>
      <w:r>
        <w:separator/>
      </w:r>
    </w:p>
  </w:endnote>
  <w:endnote w:type="continuationSeparator" w:id="0">
    <w:p w14:paraId="51A66B86" w14:textId="77777777" w:rsidR="0058515E" w:rsidRDefault="0058515E" w:rsidP="0058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561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EE82A" w14:textId="64CD63BF" w:rsidR="0058515E" w:rsidRDefault="005851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39DFE" w14:textId="77777777" w:rsidR="0058515E" w:rsidRDefault="0058515E" w:rsidP="0058515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BF90" w14:textId="77777777" w:rsidR="0058515E" w:rsidRDefault="0058515E" w:rsidP="0058515E">
      <w:pPr>
        <w:spacing w:after="0" w:line="240" w:lineRule="auto"/>
      </w:pPr>
      <w:r>
        <w:separator/>
      </w:r>
    </w:p>
  </w:footnote>
  <w:footnote w:type="continuationSeparator" w:id="0">
    <w:p w14:paraId="477AB876" w14:textId="77777777" w:rsidR="0058515E" w:rsidRDefault="0058515E" w:rsidP="00585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D8"/>
    <w:rsid w:val="0001604B"/>
    <w:rsid w:val="000F2F83"/>
    <w:rsid w:val="00176966"/>
    <w:rsid w:val="001834D8"/>
    <w:rsid w:val="001A4F89"/>
    <w:rsid w:val="00346448"/>
    <w:rsid w:val="00391292"/>
    <w:rsid w:val="00392AF3"/>
    <w:rsid w:val="00495363"/>
    <w:rsid w:val="0058515E"/>
    <w:rsid w:val="005A54E3"/>
    <w:rsid w:val="006B3612"/>
    <w:rsid w:val="007077DA"/>
    <w:rsid w:val="007C7A35"/>
    <w:rsid w:val="007F4D97"/>
    <w:rsid w:val="00812C79"/>
    <w:rsid w:val="00957C01"/>
    <w:rsid w:val="009D4B14"/>
    <w:rsid w:val="009F6FED"/>
    <w:rsid w:val="00A136C3"/>
    <w:rsid w:val="00BC7251"/>
    <w:rsid w:val="00BD1441"/>
    <w:rsid w:val="00C00064"/>
    <w:rsid w:val="00C77A3E"/>
    <w:rsid w:val="00CF536A"/>
    <w:rsid w:val="00D13937"/>
    <w:rsid w:val="00D41E12"/>
    <w:rsid w:val="00D44151"/>
    <w:rsid w:val="00EE1E96"/>
    <w:rsid w:val="00F221A6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8CE3"/>
  <w15:chartTrackingRefBased/>
  <w15:docId w15:val="{E6B35562-4842-4154-BEE6-D47129B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5E"/>
  </w:style>
  <w:style w:type="paragraph" w:styleId="Footer">
    <w:name w:val="footer"/>
    <w:basedOn w:val="Normal"/>
    <w:link w:val="FooterChar"/>
    <w:uiPriority w:val="99"/>
    <w:unhideWhenUsed/>
    <w:rsid w:val="0058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Hamel</dc:creator>
  <cp:keywords/>
  <dc:description/>
  <cp:lastModifiedBy>Brian Lea</cp:lastModifiedBy>
  <cp:revision>2</cp:revision>
  <cp:lastPrinted>2021-06-22T17:33:00Z</cp:lastPrinted>
  <dcterms:created xsi:type="dcterms:W3CDTF">2026-03-09T03:53:00Z</dcterms:created>
  <dcterms:modified xsi:type="dcterms:W3CDTF">2026-03-09T03:53:00Z</dcterms:modified>
</cp:coreProperties>
</file>